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BCF" w:rsidRDefault="008D1A2B" w:rsidP="00455BCF">
      <w:pPr>
        <w:rPr>
          <w:rFonts w:eastAsia="Times New Roman"/>
          <w:color w:val="auto"/>
          <w:sz w:val="20"/>
          <w:lang w:eastAsia="en-GB" w:bidi="x-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E75D1C" wp14:editId="01EBEB32">
                <wp:simplePos x="0" y="0"/>
                <wp:positionH relativeFrom="page">
                  <wp:posOffset>6278880</wp:posOffset>
                </wp:positionH>
                <wp:positionV relativeFrom="page">
                  <wp:posOffset>205740</wp:posOffset>
                </wp:positionV>
                <wp:extent cx="3645535" cy="342900"/>
                <wp:effectExtent l="19050" t="19050" r="12065" b="1905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55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1AEB" w:rsidRPr="00311164" w:rsidRDefault="008B1AEB" w:rsidP="00311164">
                            <w:pPr>
                              <w:jc w:val="right"/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2"/>
                                <w:szCs w:val="32"/>
                                <w:lang w:eastAsia="en-GB" w:bidi="x-none"/>
                              </w:rPr>
                            </w:pPr>
                            <w:r w:rsidRPr="00311164">
                              <w:rPr>
                                <w:rFonts w:ascii="Arial" w:eastAsia="Times New Roman" w:hAnsi="Arial" w:cs="Arial"/>
                                <w:b/>
                                <w:color w:val="7030A0"/>
                                <w:sz w:val="32"/>
                                <w:szCs w:val="32"/>
                                <w:lang w:eastAsia="en-GB" w:bidi="x-none"/>
                              </w:rPr>
                              <w:t>APPENDIX 2 – CARE PATHWAYS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494.4pt;margin-top:16.2pt;width:287.0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" strokecolor="#f60" strokeweight="3pt">
                <v:stroke joinstyle="round"/>
                <v:path arrowok="t"/>
                <v:textbox inset="3pt,3pt,3pt,3pt">
                  <w:txbxContent>
                    <w:p w:rsidR="008B1AEB" w:rsidRPr="00311164" w:rsidRDefault="008B1AEB" w:rsidP="00311164">
                      <w:pPr>
                        <w:jc w:val="right"/>
                        <w:rPr>
                          <w:rFonts w:ascii="Arial" w:eastAsia="Times New Roman" w:hAnsi="Arial" w:cs="Arial"/>
                          <w:b/>
                          <w:color w:val="7030A0"/>
                          <w:sz w:val="32"/>
                          <w:szCs w:val="32"/>
                          <w:lang w:eastAsia="en-GB" w:bidi="x-none"/>
                        </w:rPr>
                      </w:pPr>
                      <w:r w:rsidRPr="00311164">
                        <w:rPr>
                          <w:rFonts w:ascii="Arial" w:eastAsia="Times New Roman" w:hAnsi="Arial" w:cs="Arial"/>
                          <w:b/>
                          <w:color w:val="7030A0"/>
                          <w:sz w:val="32"/>
                          <w:szCs w:val="32"/>
                          <w:lang w:eastAsia="en-GB" w:bidi="x-none"/>
                        </w:rPr>
                        <w:t>APPENDIX 2 – CARE PATHWAYS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111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2AA7F8E" wp14:editId="71EC52BC">
                <wp:simplePos x="0" y="0"/>
                <wp:positionH relativeFrom="column">
                  <wp:posOffset>3836035</wp:posOffset>
                </wp:positionH>
                <wp:positionV relativeFrom="paragraph">
                  <wp:posOffset>3346450</wp:posOffset>
                </wp:positionV>
                <wp:extent cx="457200" cy="1905"/>
                <wp:effectExtent l="0" t="95250" r="0" b="112395"/>
                <wp:wrapSquare wrapText="bothSides"/>
                <wp:docPr id="10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57200" cy="19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style="position:absolute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05pt,263.5pt" to="338.05pt,2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" strokecolor="#f60" strokeweight="3pt">
                <v:stroke endarrow="block"/>
                <w10:wrap type="square"/>
              </v:line>
            </w:pict>
          </mc:Fallback>
        </mc:AlternateContent>
      </w:r>
      <w:r w:rsidR="003111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22EF993" wp14:editId="2F2938DF">
                <wp:simplePos x="0" y="0"/>
                <wp:positionH relativeFrom="column">
                  <wp:posOffset>7169150</wp:posOffset>
                </wp:positionH>
                <wp:positionV relativeFrom="paragraph">
                  <wp:posOffset>3853180</wp:posOffset>
                </wp:positionV>
                <wp:extent cx="346075" cy="1905"/>
                <wp:effectExtent l="0" t="95250" r="0" b="112395"/>
                <wp:wrapSquare wrapText="bothSides"/>
                <wp:docPr id="1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46075" cy="19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4.5pt,303.4pt" to="591.75pt,3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" strokecolor="#f60" strokeweight="3pt">
                <v:stroke endarrow="block"/>
                <w10:wrap type="square"/>
              </v:line>
            </w:pict>
          </mc:Fallback>
        </mc:AlternateContent>
      </w:r>
      <w:r w:rsidR="003111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B778CE4" wp14:editId="1464E46B">
                <wp:simplePos x="0" y="0"/>
                <wp:positionH relativeFrom="column">
                  <wp:posOffset>1468120</wp:posOffset>
                </wp:positionH>
                <wp:positionV relativeFrom="paragraph">
                  <wp:posOffset>3333115</wp:posOffset>
                </wp:positionV>
                <wp:extent cx="360045" cy="15240"/>
                <wp:effectExtent l="0" t="95250" r="0" b="99060"/>
                <wp:wrapSquare wrapText="bothSides"/>
                <wp:docPr id="12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0045" cy="1524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6pt,262.45pt" to="143.95pt,2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" strokecolor="#f60" strokeweight="3pt">
                <v:stroke endarrow="block"/>
                <w10:wrap type="square"/>
              </v:line>
            </w:pict>
          </mc:Fallback>
        </mc:AlternateContent>
      </w:r>
      <w:r w:rsidR="003111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9B8B53" wp14:editId="533CE0AB">
                <wp:simplePos x="0" y="0"/>
                <wp:positionH relativeFrom="column">
                  <wp:posOffset>1454785</wp:posOffset>
                </wp:positionH>
                <wp:positionV relativeFrom="paragraph">
                  <wp:posOffset>4057650</wp:posOffset>
                </wp:positionV>
                <wp:extent cx="313690" cy="1270"/>
                <wp:effectExtent l="38100" t="95250" r="0" b="113030"/>
                <wp:wrapSquare wrapText="bothSides"/>
                <wp:docPr id="22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313690" cy="127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" o:spid="_x0000_s1026" style="position:absolute;flip:x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55pt,319.5pt" to="139.25pt,3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" strokecolor="#f60" strokeweight="3pt">
                <v:stroke endarrow="block"/>
                <w10:wrap type="square"/>
              </v:line>
            </w:pict>
          </mc:Fallback>
        </mc:AlternateContent>
      </w:r>
    </w:p>
    <w:p w:rsidR="00455BCF" w:rsidRPr="00455BCF" w:rsidRDefault="008B1AEB" w:rsidP="00455BCF">
      <w:pPr>
        <w:rPr>
          <w:rFonts w:eastAsia="Times New Roman"/>
          <w:sz w:val="20"/>
          <w:lang w:eastAsia="en-GB" w:bidi="x-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8B0A981" wp14:editId="3C6398DF">
                <wp:simplePos x="0" y="0"/>
                <wp:positionH relativeFrom="column">
                  <wp:posOffset>800100</wp:posOffset>
                </wp:positionH>
                <wp:positionV relativeFrom="paragraph">
                  <wp:posOffset>34925</wp:posOffset>
                </wp:positionV>
                <wp:extent cx="8110220" cy="510540"/>
                <wp:effectExtent l="0" t="0" r="24130" b="22860"/>
                <wp:wrapSquare wrapText="bothSides"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10220" cy="51054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1AEB" w:rsidRPr="00E508E3" w:rsidRDefault="008B1AEB" w:rsidP="00311164">
                            <w:pPr>
                              <w:jc w:val="center"/>
                              <w:rPr>
                                <w:rFonts w:ascii="Arial Bold" w:hAnsi="Arial Bold"/>
                                <w:color w:val="7030A0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E508E3">
                              <w:rPr>
                                <w:rFonts w:ascii="Arial Bold" w:hAnsi="Arial Bold"/>
                                <w:color w:val="7030A0"/>
                                <w:sz w:val="32"/>
                                <w:szCs w:val="32"/>
                              </w:rPr>
                              <w:t>Uriticaria</w:t>
                            </w:r>
                            <w:proofErr w:type="spellEnd"/>
                            <w:r w:rsidRPr="00E508E3">
                              <w:rPr>
                                <w:rFonts w:ascii="Arial Bold" w:hAnsi="Arial Bold"/>
                                <w:color w:val="7030A0"/>
                                <w:sz w:val="32"/>
                                <w:szCs w:val="32"/>
                              </w:rPr>
                              <w:t xml:space="preserve"> Care Pathway </w:t>
                            </w:r>
                          </w:p>
                          <w:p w:rsidR="008B1AEB" w:rsidRDefault="008B1AEB">
                            <w:pPr>
                              <w:pStyle w:val="FreeForm"/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6" o:spid="_x0000_s1027" style="position:absolute;margin-left:63pt;margin-top:2.75pt;width:638.6pt;height:40.2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" adj="-11796480,,5400" path="m,l,21600r21600,l21600,,,xm,e" strokeweight="1pt">
                <v:stroke joinstyle="round"/>
                <v:formulas/>
                <v:path arrowok="t" o:connecttype="custom" textboxrect="0,0,21600,21600"/>
                <v:textbox inset="8pt,8pt,8pt,8pt">
                  <w:txbxContent>
                    <w:p w:rsidR="008B1AEB" w:rsidRPr="00E508E3" w:rsidRDefault="008B1AEB" w:rsidP="00311164">
                      <w:pPr>
                        <w:jc w:val="center"/>
                        <w:rPr>
                          <w:rFonts w:ascii="Arial Bold" w:hAnsi="Arial Bold"/>
                          <w:color w:val="7030A0"/>
                          <w:sz w:val="32"/>
                          <w:szCs w:val="32"/>
                        </w:rPr>
                      </w:pPr>
                      <w:proofErr w:type="spellStart"/>
                      <w:r w:rsidRPr="00E508E3">
                        <w:rPr>
                          <w:rFonts w:ascii="Arial Bold" w:hAnsi="Arial Bold"/>
                          <w:color w:val="7030A0"/>
                          <w:sz w:val="32"/>
                          <w:szCs w:val="32"/>
                        </w:rPr>
                        <w:t>Uriticaria</w:t>
                      </w:r>
                      <w:proofErr w:type="spellEnd"/>
                      <w:r w:rsidRPr="00E508E3">
                        <w:rPr>
                          <w:rFonts w:ascii="Arial Bold" w:hAnsi="Arial Bold"/>
                          <w:color w:val="7030A0"/>
                          <w:sz w:val="32"/>
                          <w:szCs w:val="32"/>
                        </w:rPr>
                        <w:t xml:space="preserve"> Care Pathway </w:t>
                      </w:r>
                    </w:p>
                    <w:p w:rsidR="008B1AEB" w:rsidRDefault="008B1AEB">
                      <w:pPr>
                        <w:pStyle w:val="FreeForm"/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55BCF" w:rsidRPr="00455BCF" w:rsidRDefault="00455BCF" w:rsidP="00455BCF">
      <w:pPr>
        <w:rPr>
          <w:rFonts w:eastAsia="Times New Roman"/>
          <w:sz w:val="20"/>
          <w:lang w:eastAsia="en-GB" w:bidi="x-none"/>
        </w:rPr>
      </w:pPr>
    </w:p>
    <w:p w:rsidR="00455BCF" w:rsidRPr="00455BCF" w:rsidRDefault="00455BCF" w:rsidP="00455BCF">
      <w:pPr>
        <w:rPr>
          <w:rFonts w:eastAsia="Times New Roman"/>
          <w:sz w:val="20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8B1AEB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21F0B9A" wp14:editId="5C0D0AC1">
                <wp:simplePos x="0" y="0"/>
                <wp:positionH relativeFrom="column">
                  <wp:posOffset>799465</wp:posOffset>
                </wp:positionH>
                <wp:positionV relativeFrom="paragraph">
                  <wp:posOffset>10795</wp:posOffset>
                </wp:positionV>
                <wp:extent cx="8129905" cy="1623060"/>
                <wp:effectExtent l="0" t="0" r="23495" b="15240"/>
                <wp:wrapSquare wrapText="bothSides"/>
                <wp:docPr id="1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29905" cy="162306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1AEB" w:rsidRDefault="008B1AEB" w:rsidP="00311164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:rsidR="008B1AEB" w:rsidRDefault="008B1AEB">
                            <w:pPr>
                              <w:pStyle w:val="FreeForm"/>
                              <w:rPr>
                                <w:rFonts w:eastAsia="Times New Roman"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3" o:spid="_x0000_s1028" style="position:absolute;margin-left:62.95pt;margin-top:.85pt;width:640.15pt;height:127.8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" adj="-11796480,,5400" path="m,l,21600r21600,l21600,,,xm,e" strokeweight="1pt">
                <v:stroke joinstyle="round"/>
                <v:formulas/>
                <v:path arrowok="t" o:connecttype="custom" textboxrect="0,0,21600,21600"/>
                <v:textbox inset="8pt,8pt,8pt,8pt">
                  <w:txbxContent>
                    <w:p w:rsidR="008B1AEB" w:rsidRDefault="008B1AEB" w:rsidP="00311164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8B1AEB" w:rsidRDefault="008B1AEB">
                      <w:pPr>
                        <w:pStyle w:val="FreeForm"/>
                        <w:rPr>
                          <w:rFonts w:eastAsia="Times New Roman"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C129692" wp14:editId="20273DAD">
                <wp:simplePos x="0" y="0"/>
                <wp:positionH relativeFrom="column">
                  <wp:posOffset>7520940</wp:posOffset>
                </wp:positionH>
                <wp:positionV relativeFrom="paragraph">
                  <wp:posOffset>102235</wp:posOffset>
                </wp:positionV>
                <wp:extent cx="2066925" cy="2813050"/>
                <wp:effectExtent l="19050" t="19050" r="28575" b="25400"/>
                <wp:wrapSquare wrapText="bothSides"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6925" cy="281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1AEB" w:rsidRDefault="008B1AEB">
                            <w:pPr>
                              <w:rPr>
                                <w:rFonts w:ascii="Arial Bold" w:hAnsi="Arial Bold"/>
                                <w:color w:val="6B006C"/>
                                <w:sz w:val="20"/>
                              </w:rPr>
                            </w:pPr>
                            <w:r>
                              <w:rPr>
                                <w:rFonts w:ascii="Arial Bold" w:hAnsi="Arial Bold"/>
                                <w:color w:val="6B006C"/>
                                <w:sz w:val="20"/>
                              </w:rPr>
                              <w:t>Acute Service</w:t>
                            </w:r>
                          </w:p>
                          <w:p w:rsidR="008B1AEB" w:rsidRDefault="008B1AEB">
                            <w:pPr>
                              <w:rPr>
                                <w:rFonts w:ascii="Arial Bold" w:hAnsi="Arial Bold"/>
                                <w:color w:val="6B006C"/>
                                <w:sz w:val="20"/>
                              </w:rPr>
                            </w:pPr>
                            <w:r>
                              <w:rPr>
                                <w:rFonts w:ascii="Arial Bold" w:hAnsi="Arial Bold"/>
                                <w:color w:val="6B006C"/>
                                <w:sz w:val="20"/>
                              </w:rPr>
                              <w:t>(Level 4)</w:t>
                            </w:r>
                          </w:p>
                          <w:p w:rsidR="008B1AEB" w:rsidRDefault="008B1AEB">
                            <w:pPr>
                              <w:rPr>
                                <w:rFonts w:ascii="Arial" w:hAnsi="Arial"/>
                                <w:color w:val="6B006C"/>
                                <w:sz w:val="20"/>
                              </w:rPr>
                            </w:pPr>
                          </w:p>
                          <w:p w:rsidR="008B1AEB" w:rsidRPr="00E508E3" w:rsidRDefault="008B1AEB" w:rsidP="00E508E3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0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•Urticarial </w:t>
                            </w:r>
                            <w:proofErr w:type="spellStart"/>
                            <w:r w:rsidRPr="00E50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vasculitis</w:t>
                            </w:r>
                            <w:proofErr w:type="spellEnd"/>
                            <w:r w:rsidRPr="00E50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with associated joint pains, persistent wheals (more than 24 hours) and bruising.</w:t>
                            </w:r>
                          </w:p>
                          <w:p w:rsidR="008B1AEB" w:rsidRPr="00E508E3" w:rsidRDefault="008B1AEB" w:rsidP="00E508E3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0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Unresponsive to immunosuppression, to consider </w:t>
                            </w:r>
                            <w:proofErr w:type="spellStart"/>
                            <w:r w:rsidRPr="00E50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Omalizumab</w:t>
                            </w:r>
                            <w:proofErr w:type="spellEnd"/>
                          </w:p>
                          <w:p w:rsidR="008B1AEB" w:rsidRPr="00E508E3" w:rsidRDefault="008B1A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B1AEB" w:rsidRDefault="008B1AEB">
                            <w:pPr>
                              <w:rPr>
                                <w:rFonts w:eastAsia="Times New Roman"/>
                                <w:color w:val="auto"/>
                                <w:sz w:val="20"/>
                                <w:lang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592.2pt;margin-top:8.05pt;width:162.75pt;height:221.5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" strokecolor="#f60" strokeweight="3pt">
                <v:stroke joinstyle="round"/>
                <v:path arrowok="t"/>
                <v:textbox inset="3pt,3pt,3pt,3pt">
                  <w:txbxContent>
                    <w:p w:rsidR="008B1AEB" w:rsidRDefault="008B1AEB">
                      <w:pPr>
                        <w:rPr>
                          <w:rFonts w:ascii="Arial Bold" w:hAnsi="Arial Bold"/>
                          <w:color w:val="6B006C"/>
                          <w:sz w:val="20"/>
                        </w:rPr>
                      </w:pPr>
                      <w:r>
                        <w:rPr>
                          <w:rFonts w:ascii="Arial Bold" w:hAnsi="Arial Bold"/>
                          <w:color w:val="6B006C"/>
                          <w:sz w:val="20"/>
                        </w:rPr>
                        <w:t>Acute Service</w:t>
                      </w:r>
                    </w:p>
                    <w:p w:rsidR="008B1AEB" w:rsidRDefault="008B1AEB">
                      <w:pPr>
                        <w:rPr>
                          <w:rFonts w:ascii="Arial Bold" w:hAnsi="Arial Bold"/>
                          <w:color w:val="6B006C"/>
                          <w:sz w:val="20"/>
                        </w:rPr>
                      </w:pPr>
                      <w:r>
                        <w:rPr>
                          <w:rFonts w:ascii="Arial Bold" w:hAnsi="Arial Bold"/>
                          <w:color w:val="6B006C"/>
                          <w:sz w:val="20"/>
                        </w:rPr>
                        <w:t>(Level 4)</w:t>
                      </w:r>
                    </w:p>
                    <w:p w:rsidR="008B1AEB" w:rsidRDefault="008B1AEB">
                      <w:pPr>
                        <w:rPr>
                          <w:rFonts w:ascii="Arial" w:hAnsi="Arial"/>
                          <w:color w:val="6B006C"/>
                          <w:sz w:val="20"/>
                        </w:rPr>
                      </w:pPr>
                    </w:p>
                    <w:p w:rsidR="008B1AEB" w:rsidRPr="00E508E3" w:rsidRDefault="008B1AEB" w:rsidP="00E508E3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08E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•Urticarial </w:t>
                      </w:r>
                      <w:proofErr w:type="spellStart"/>
                      <w:r w:rsidRPr="00E508E3">
                        <w:rPr>
                          <w:rFonts w:ascii="Arial" w:hAnsi="Arial" w:cs="Arial"/>
                          <w:sz w:val="20"/>
                          <w:szCs w:val="20"/>
                        </w:rPr>
                        <w:t>vasculitis</w:t>
                      </w:r>
                      <w:proofErr w:type="spellEnd"/>
                      <w:r w:rsidRPr="00E508E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with associated joint pains, persistent wheals (more than 24 hours) and bruising.</w:t>
                      </w:r>
                    </w:p>
                    <w:p w:rsidR="008B1AEB" w:rsidRPr="00E508E3" w:rsidRDefault="008B1AEB" w:rsidP="00E508E3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08E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Unresponsive to immunosuppression, to consider </w:t>
                      </w:r>
                      <w:proofErr w:type="spellStart"/>
                      <w:r w:rsidRPr="00E508E3">
                        <w:rPr>
                          <w:rFonts w:ascii="Arial" w:hAnsi="Arial" w:cs="Arial"/>
                          <w:sz w:val="20"/>
                          <w:szCs w:val="20"/>
                        </w:rPr>
                        <w:t>Omalizumab</w:t>
                      </w:r>
                      <w:proofErr w:type="spellEnd"/>
                    </w:p>
                    <w:p w:rsidR="008B1AEB" w:rsidRPr="00E508E3" w:rsidRDefault="008B1A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B1AEB" w:rsidRDefault="008B1AEB">
                      <w:pPr>
                        <w:rPr>
                          <w:rFonts w:eastAsia="Times New Roman"/>
                          <w:color w:val="auto"/>
                          <w:sz w:val="20"/>
                          <w:lang w:eastAsia="en-GB" w:bidi="x-none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A93403E" wp14:editId="6E1445B7">
                <wp:simplePos x="0" y="0"/>
                <wp:positionH relativeFrom="column">
                  <wp:posOffset>4316730</wp:posOffset>
                </wp:positionH>
                <wp:positionV relativeFrom="paragraph">
                  <wp:posOffset>115570</wp:posOffset>
                </wp:positionV>
                <wp:extent cx="2869565" cy="2813050"/>
                <wp:effectExtent l="19050" t="19050" r="26035" b="25400"/>
                <wp:wrapSquare wrapText="bothSides"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69565" cy="281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1AEB" w:rsidRDefault="008B1AEB" w:rsidP="008D1A2B">
                            <w:pPr>
                              <w:shd w:val="clear" w:color="auto" w:fill="FFFFFF"/>
                              <w:rPr>
                                <w:rFonts w:ascii="Arial Bold" w:hAnsi="Arial Bold"/>
                                <w:color w:val="6B006C"/>
                                <w:sz w:val="20"/>
                              </w:rPr>
                            </w:pPr>
                            <w:r>
                              <w:rPr>
                                <w:rFonts w:ascii="Arial Bold" w:hAnsi="Arial Bold"/>
                                <w:color w:val="6B006C"/>
                                <w:sz w:val="20"/>
                              </w:rPr>
                              <w:t>Community Dermatology Service (Level 3)</w:t>
                            </w:r>
                          </w:p>
                          <w:p w:rsidR="008B1AEB" w:rsidRDefault="008B1AEB" w:rsidP="008D1A2B">
                            <w:pPr>
                              <w:shd w:val="clear" w:color="auto" w:fill="FFFFFF"/>
                              <w:rPr>
                                <w:rFonts w:ascii="Arial Bold" w:hAnsi="Arial Bold"/>
                                <w:color w:val="6B006C"/>
                                <w:sz w:val="20"/>
                              </w:rPr>
                            </w:pPr>
                          </w:p>
                          <w:p w:rsidR="008B1AEB" w:rsidRPr="00E508E3" w:rsidRDefault="008B1AEB" w:rsidP="00E508E3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ind w:hanging="284"/>
                              <w:rPr>
                                <w:rFonts w:ascii="Lucida Grande" w:hAnsi="Symbol"/>
                                <w:color w:val="FB4E07"/>
                                <w:sz w:val="20"/>
                              </w:rPr>
                            </w:pPr>
                            <w:r w:rsidRPr="00180F22">
                              <w:rPr>
                                <w:sz w:val="24"/>
                                <w:szCs w:val="24"/>
                              </w:rPr>
                              <w:t xml:space="preserve">Persistent </w:t>
                            </w:r>
                            <w:proofErr w:type="spellStart"/>
                            <w:r w:rsidRPr="00180F22">
                              <w:rPr>
                                <w:sz w:val="24"/>
                                <w:szCs w:val="24"/>
                              </w:rPr>
                              <w:t>urticaria</w:t>
                            </w:r>
                            <w:proofErr w:type="spellEnd"/>
                            <w:r w:rsidRPr="00180F22">
                              <w:rPr>
                                <w:sz w:val="24"/>
                                <w:szCs w:val="24"/>
                              </w:rPr>
                              <w:t xml:space="preserve"> / angioedema unresponsive to 3 different anti-antihistamines each for 4–6 weeks, to consider commencing immunosuppression</w:t>
                            </w: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339.9pt;margin-top:9.1pt;width:225.95pt;height:221.5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" strokecolor="#f60" strokeweight="3pt">
                <v:stroke joinstyle="round"/>
                <v:path arrowok="t"/>
                <v:textbox inset="3pt,3pt,3pt,3pt">
                  <w:txbxContent>
                    <w:p w:rsidR="008B1AEB" w:rsidRDefault="008B1AEB" w:rsidP="008D1A2B">
                      <w:pPr>
                        <w:shd w:val="clear" w:color="auto" w:fill="FFFFFF"/>
                        <w:rPr>
                          <w:rFonts w:ascii="Arial Bold" w:hAnsi="Arial Bold"/>
                          <w:color w:val="6B006C"/>
                          <w:sz w:val="20"/>
                        </w:rPr>
                      </w:pPr>
                      <w:r>
                        <w:rPr>
                          <w:rFonts w:ascii="Arial Bold" w:hAnsi="Arial Bold"/>
                          <w:color w:val="6B006C"/>
                          <w:sz w:val="20"/>
                        </w:rPr>
                        <w:t>Community Dermatology Service (Level 3)</w:t>
                      </w:r>
                    </w:p>
                    <w:p w:rsidR="008B1AEB" w:rsidRDefault="008B1AEB" w:rsidP="008D1A2B">
                      <w:pPr>
                        <w:shd w:val="clear" w:color="auto" w:fill="FFFFFF"/>
                        <w:rPr>
                          <w:rFonts w:ascii="Arial Bold" w:hAnsi="Arial Bold"/>
                          <w:color w:val="6B006C"/>
                          <w:sz w:val="20"/>
                        </w:rPr>
                      </w:pPr>
                    </w:p>
                    <w:p w:rsidR="008B1AEB" w:rsidRPr="00E508E3" w:rsidRDefault="008B1AEB" w:rsidP="00E508E3">
                      <w:pPr>
                        <w:pStyle w:val="NoSpacing"/>
                        <w:numPr>
                          <w:ilvl w:val="0"/>
                          <w:numId w:val="4"/>
                        </w:numPr>
                        <w:shd w:val="clear" w:color="auto" w:fill="FFFFFF"/>
                        <w:ind w:hanging="284"/>
                        <w:rPr>
                          <w:rFonts w:ascii="Lucida Grande" w:hAnsi="Symbol"/>
                          <w:color w:val="FB4E07"/>
                          <w:sz w:val="20"/>
                        </w:rPr>
                      </w:pPr>
                      <w:r w:rsidRPr="00180F22">
                        <w:rPr>
                          <w:sz w:val="24"/>
                          <w:szCs w:val="24"/>
                        </w:rPr>
                        <w:t xml:space="preserve">Persistent </w:t>
                      </w:r>
                      <w:proofErr w:type="spellStart"/>
                      <w:r w:rsidRPr="00180F22">
                        <w:rPr>
                          <w:sz w:val="24"/>
                          <w:szCs w:val="24"/>
                        </w:rPr>
                        <w:t>urticaria</w:t>
                      </w:r>
                      <w:proofErr w:type="spellEnd"/>
                      <w:r w:rsidRPr="00180F22">
                        <w:rPr>
                          <w:sz w:val="24"/>
                          <w:szCs w:val="24"/>
                        </w:rPr>
                        <w:t xml:space="preserve"> / angioedema unresponsive to 3 different anti-antihistamines each for 4–6 weeks, to consider commencing immunosuppression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AC36A5B" wp14:editId="55D3D5B0">
                <wp:simplePos x="0" y="0"/>
                <wp:positionH relativeFrom="column">
                  <wp:posOffset>1762125</wp:posOffset>
                </wp:positionH>
                <wp:positionV relativeFrom="paragraph">
                  <wp:posOffset>97155</wp:posOffset>
                </wp:positionV>
                <wp:extent cx="2068830" cy="2797810"/>
                <wp:effectExtent l="19050" t="19050" r="26670" b="21590"/>
                <wp:wrapSquare wrapText="bothSides"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8830" cy="279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1AEB" w:rsidRDefault="008B1AEB">
                            <w:pPr>
                              <w:rPr>
                                <w:rFonts w:ascii="Arial Bold" w:hAnsi="Arial Bold"/>
                                <w:color w:val="6B006C"/>
                                <w:sz w:val="20"/>
                              </w:rPr>
                            </w:pPr>
                            <w:r>
                              <w:rPr>
                                <w:rFonts w:ascii="Arial Bold" w:hAnsi="Arial Bold"/>
                                <w:color w:val="6B006C"/>
                                <w:sz w:val="20"/>
                              </w:rPr>
                              <w:t>General Practice (Level 2)</w:t>
                            </w:r>
                          </w:p>
                          <w:p w:rsidR="008B1AEB" w:rsidRDefault="008B1AEB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:rsidR="008B1AEB" w:rsidRPr="00E508E3" w:rsidRDefault="008B1AEB" w:rsidP="00E508E3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508E3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Management </w:t>
                            </w:r>
                          </w:p>
                          <w:p w:rsidR="008B1AEB" w:rsidRPr="00E508E3" w:rsidRDefault="008B1AEB" w:rsidP="00E508E3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B1AEB" w:rsidRPr="00E508E3" w:rsidRDefault="008B1AEB" w:rsidP="00E508E3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0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Most patients with </w:t>
                            </w:r>
                            <w:proofErr w:type="spellStart"/>
                            <w:r w:rsidRPr="00E50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urticaria</w:t>
                            </w:r>
                            <w:proofErr w:type="spellEnd"/>
                            <w:r w:rsidRPr="00E50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can be managed in Primary Care.</w:t>
                            </w:r>
                          </w:p>
                          <w:p w:rsidR="008B1AEB" w:rsidRPr="00E508E3" w:rsidRDefault="008B1AEB" w:rsidP="00E508E3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B1AEB" w:rsidRPr="00E508E3" w:rsidRDefault="008B1AEB" w:rsidP="00E508E3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508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Stop any histamine releasing drugs, e.g. aspirin, codeine, ACE inhibitors, penicillin, non-steroidal anti-inflammatory drugs.</w:t>
                            </w:r>
                          </w:p>
                          <w:p w:rsidR="008B1AEB" w:rsidRDefault="008B1AEB">
                            <w:pPr>
                              <w:rPr>
                                <w:rFonts w:eastAsia="Times New Roman"/>
                                <w:color w:val="auto"/>
                                <w:sz w:val="20"/>
                                <w:lang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38100" tIns="38100" rIns="38100" bIns="381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margin-left:138.75pt;margin-top:7.65pt;width:162.9pt;height:220.3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" strokecolor="#f60" strokeweight="3pt">
                <v:stroke joinstyle="round"/>
                <v:path arrowok="t"/>
                <v:textbox inset="3pt,3pt,3pt,3pt">
                  <w:txbxContent>
                    <w:p w:rsidR="008B1AEB" w:rsidRDefault="008B1AEB">
                      <w:pPr>
                        <w:rPr>
                          <w:rFonts w:ascii="Arial Bold" w:hAnsi="Arial Bold"/>
                          <w:color w:val="6B006C"/>
                          <w:sz w:val="20"/>
                        </w:rPr>
                      </w:pPr>
                      <w:r>
                        <w:rPr>
                          <w:rFonts w:ascii="Arial Bold" w:hAnsi="Arial Bold"/>
                          <w:color w:val="6B006C"/>
                          <w:sz w:val="20"/>
                        </w:rPr>
                        <w:t>General Practice (Level 2)</w:t>
                      </w:r>
                    </w:p>
                    <w:p w:rsidR="008B1AEB" w:rsidRDefault="008B1AEB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:rsidR="008B1AEB" w:rsidRPr="00E508E3" w:rsidRDefault="008B1AEB" w:rsidP="00E508E3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E508E3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Management </w:t>
                      </w:r>
                    </w:p>
                    <w:p w:rsidR="008B1AEB" w:rsidRPr="00E508E3" w:rsidRDefault="008B1AEB" w:rsidP="00E508E3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B1AEB" w:rsidRPr="00E508E3" w:rsidRDefault="008B1AEB" w:rsidP="00E508E3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08E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Most patients with </w:t>
                      </w:r>
                      <w:proofErr w:type="spellStart"/>
                      <w:r w:rsidRPr="00E508E3">
                        <w:rPr>
                          <w:rFonts w:ascii="Arial" w:hAnsi="Arial" w:cs="Arial"/>
                          <w:sz w:val="20"/>
                          <w:szCs w:val="20"/>
                        </w:rPr>
                        <w:t>urticaria</w:t>
                      </w:r>
                      <w:proofErr w:type="spellEnd"/>
                      <w:r w:rsidRPr="00E508E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can be managed in Primary Care.</w:t>
                      </w:r>
                    </w:p>
                    <w:p w:rsidR="008B1AEB" w:rsidRPr="00E508E3" w:rsidRDefault="008B1AEB" w:rsidP="00E508E3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B1AEB" w:rsidRPr="00E508E3" w:rsidRDefault="008B1AEB" w:rsidP="00E508E3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508E3">
                        <w:rPr>
                          <w:rFonts w:ascii="Arial" w:hAnsi="Arial" w:cs="Arial"/>
                          <w:sz w:val="20"/>
                          <w:szCs w:val="20"/>
                        </w:rPr>
                        <w:t>Stop any histamine releasing drugs, e.g. aspirin, codeine, ACE inhibitors, penicillin, non-steroidal anti-inflammatory drugs.</w:t>
                      </w:r>
                    </w:p>
                    <w:p w:rsidR="008B1AEB" w:rsidRDefault="008B1AEB">
                      <w:pPr>
                        <w:rPr>
                          <w:rFonts w:eastAsia="Times New Roman"/>
                          <w:color w:val="auto"/>
                          <w:sz w:val="20"/>
                          <w:lang w:eastAsia="en-GB" w:bidi="x-none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Pr="00311164">
        <w:rPr>
          <w:rFonts w:eastAsia="Times New Roman"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AB9965B" wp14:editId="7CC9FD97">
                <wp:simplePos x="0" y="0"/>
                <wp:positionH relativeFrom="column">
                  <wp:posOffset>-66040</wp:posOffset>
                </wp:positionH>
                <wp:positionV relativeFrom="paragraph">
                  <wp:posOffset>116205</wp:posOffset>
                </wp:positionV>
                <wp:extent cx="1598930" cy="1706880"/>
                <wp:effectExtent l="19050" t="19050" r="20320" b="26670"/>
                <wp:wrapSquare wrapText="bothSides"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8930" cy="170688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B1AEB" w:rsidRDefault="008B1AEB" w:rsidP="008D1A2B">
                            <w:pPr>
                              <w:rPr>
                                <w:rFonts w:ascii="Arial Bold" w:hAnsi="Arial Bold"/>
                                <w:color w:val="6B006C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 Bold" w:hAnsi="Arial Bold"/>
                                <w:color w:val="6B006C"/>
                                <w:sz w:val="20"/>
                              </w:rPr>
                              <w:t>Self Care</w:t>
                            </w:r>
                            <w:proofErr w:type="spellEnd"/>
                            <w:r>
                              <w:rPr>
                                <w:rFonts w:ascii="Arial Bold" w:hAnsi="Arial Bold"/>
                                <w:color w:val="6B006C"/>
                                <w:sz w:val="20"/>
                              </w:rPr>
                              <w:t xml:space="preserve"> (Level 1)</w:t>
                            </w:r>
                          </w:p>
                          <w:p w:rsidR="008B1AEB" w:rsidRDefault="008B1AEB" w:rsidP="008D1A2B">
                            <w:pPr>
                              <w:rPr>
                                <w:rFonts w:ascii="Arial" w:hAnsi="Arial"/>
                                <w:color w:val="6B006C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0" o:spid="_x0000_s1032" style="position:absolute;margin-left:-5.2pt;margin-top:9.15pt;width:125.9pt;height:134.4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" adj="-11796480,,5400" path="m,l,21600r21600,l21600,,,xm,e" strokecolor="#f60" strokeweight="3pt">
                <v:stroke joinstyle="round"/>
                <v:formulas/>
                <v:path arrowok="t" o:connecttype="custom" textboxrect="0,0,21600,21600"/>
                <v:textbox inset="8pt,8pt,8pt,8pt">
                  <w:txbxContent>
                    <w:p w:rsidR="008B1AEB" w:rsidRDefault="008B1AEB" w:rsidP="008D1A2B">
                      <w:pPr>
                        <w:rPr>
                          <w:rFonts w:ascii="Arial Bold" w:hAnsi="Arial Bold"/>
                          <w:color w:val="6B006C"/>
                          <w:sz w:val="20"/>
                        </w:rPr>
                      </w:pPr>
                      <w:proofErr w:type="spellStart"/>
                      <w:r>
                        <w:rPr>
                          <w:rFonts w:ascii="Arial Bold" w:hAnsi="Arial Bold"/>
                          <w:color w:val="6B006C"/>
                          <w:sz w:val="20"/>
                        </w:rPr>
                        <w:t>Self Care</w:t>
                      </w:r>
                      <w:proofErr w:type="spellEnd"/>
                      <w:r>
                        <w:rPr>
                          <w:rFonts w:ascii="Arial Bold" w:hAnsi="Arial Bold"/>
                          <w:color w:val="6B006C"/>
                          <w:sz w:val="20"/>
                        </w:rPr>
                        <w:t xml:space="preserve"> (Level 1)</w:t>
                      </w:r>
                    </w:p>
                    <w:p w:rsidR="008B1AEB" w:rsidRDefault="008B1AEB" w:rsidP="008D1A2B">
                      <w:pPr>
                        <w:rPr>
                          <w:rFonts w:ascii="Arial" w:hAnsi="Arial"/>
                          <w:color w:val="6B006C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Default="00E508E3" w:rsidP="00455BCF">
      <w:pPr>
        <w:tabs>
          <w:tab w:val="left" w:pos="6252"/>
        </w:tabs>
        <w:rPr>
          <w:rFonts w:eastAsia="Times New Roman"/>
          <w:sz w:val="22"/>
          <w:lang w:eastAsia="en-GB" w:bidi="x-none"/>
        </w:rPr>
      </w:pPr>
    </w:p>
    <w:p w:rsidR="00E508E3" w:rsidRPr="00E508E3" w:rsidRDefault="00E508E3" w:rsidP="00E508E3">
      <w:pPr>
        <w:pStyle w:val="NoSpacing"/>
        <w:rPr>
          <w:rFonts w:ascii="Arial" w:hAnsi="Arial" w:cs="Arial"/>
          <w:b/>
          <w:sz w:val="20"/>
          <w:szCs w:val="20"/>
        </w:rPr>
      </w:pPr>
      <w:r w:rsidRPr="00E508E3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Causes of acute </w:t>
      </w:r>
      <w:proofErr w:type="spellStart"/>
      <w:r w:rsidRPr="00E508E3">
        <w:rPr>
          <w:rFonts w:ascii="Arial" w:hAnsi="Arial" w:cs="Arial"/>
          <w:b/>
          <w:sz w:val="20"/>
          <w:szCs w:val="20"/>
          <w:u w:val="single"/>
        </w:rPr>
        <w:t>urticaria</w:t>
      </w:r>
      <w:proofErr w:type="spellEnd"/>
      <w:r w:rsidRPr="00E508E3">
        <w:rPr>
          <w:rFonts w:ascii="Arial" w:hAnsi="Arial" w:cs="Arial"/>
          <w:b/>
          <w:sz w:val="20"/>
          <w:szCs w:val="20"/>
        </w:rPr>
        <w:t>: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16"/>
          <w:szCs w:val="16"/>
        </w:rPr>
      </w:pP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 xml:space="preserve">Detailed history may identify possible triggers e.g. medication. 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>Laboratory tests (</w:t>
      </w:r>
      <w:proofErr w:type="spellStart"/>
      <w:r w:rsidRPr="00E508E3">
        <w:rPr>
          <w:rFonts w:ascii="Arial" w:hAnsi="Arial" w:cs="Arial"/>
          <w:sz w:val="20"/>
          <w:szCs w:val="20"/>
        </w:rPr>
        <w:t>IgE</w:t>
      </w:r>
      <w:proofErr w:type="spellEnd"/>
      <w:r w:rsidRPr="00E508E3">
        <w:rPr>
          <w:rFonts w:ascii="Arial" w:hAnsi="Arial" w:cs="Arial"/>
          <w:sz w:val="20"/>
          <w:szCs w:val="20"/>
        </w:rPr>
        <w:t>) are rarely necessary and only to confirm suspected specific triggers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</w:p>
    <w:p w:rsidR="00E508E3" w:rsidRPr="00E508E3" w:rsidRDefault="00E508E3" w:rsidP="00E508E3">
      <w:pPr>
        <w:pStyle w:val="NoSpacing"/>
        <w:rPr>
          <w:rFonts w:ascii="Arial" w:hAnsi="Arial" w:cs="Arial"/>
          <w:b/>
          <w:sz w:val="20"/>
          <w:szCs w:val="20"/>
        </w:rPr>
      </w:pPr>
      <w:r w:rsidRPr="00E508E3">
        <w:rPr>
          <w:rFonts w:ascii="Arial" w:hAnsi="Arial" w:cs="Arial"/>
          <w:b/>
          <w:sz w:val="20"/>
          <w:szCs w:val="20"/>
        </w:rPr>
        <w:t>SKIN PATCH TESTING IS INAPPROPRIATE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  <w:u w:val="single"/>
        </w:rPr>
        <w:t xml:space="preserve">Treatment of acute </w:t>
      </w:r>
      <w:proofErr w:type="spellStart"/>
      <w:r w:rsidRPr="00E508E3">
        <w:rPr>
          <w:rFonts w:ascii="Arial" w:hAnsi="Arial" w:cs="Arial"/>
          <w:sz w:val="20"/>
          <w:szCs w:val="20"/>
          <w:u w:val="single"/>
        </w:rPr>
        <w:t>urticaria</w:t>
      </w:r>
      <w:proofErr w:type="spellEnd"/>
      <w:r w:rsidRPr="00E508E3">
        <w:rPr>
          <w:rFonts w:ascii="Arial" w:hAnsi="Arial" w:cs="Arial"/>
          <w:sz w:val="20"/>
          <w:szCs w:val="20"/>
          <w:u w:val="single"/>
        </w:rPr>
        <w:t>:</w:t>
      </w:r>
      <w:r w:rsidRPr="00E508E3">
        <w:rPr>
          <w:rFonts w:ascii="Arial" w:hAnsi="Arial" w:cs="Arial"/>
          <w:sz w:val="20"/>
          <w:szCs w:val="20"/>
        </w:rPr>
        <w:t xml:space="preserve"> </w:t>
      </w:r>
    </w:p>
    <w:p w:rsidR="00E508E3" w:rsidRPr="00E508E3" w:rsidRDefault="00E508E3" w:rsidP="00E508E3">
      <w:pPr>
        <w:pStyle w:val="NoSpacing"/>
        <w:ind w:left="284" w:hanging="284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>•Non-sedating antihistamines</w:t>
      </w:r>
    </w:p>
    <w:p w:rsidR="00E508E3" w:rsidRPr="00E508E3" w:rsidRDefault="00E508E3" w:rsidP="00E508E3">
      <w:pPr>
        <w:pStyle w:val="NoSpacing"/>
        <w:ind w:left="284" w:hanging="284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>•Sedating antihistamines: additionally at night if sleep disturbed</w:t>
      </w:r>
    </w:p>
    <w:p w:rsidR="00E508E3" w:rsidRPr="00E508E3" w:rsidRDefault="00E508E3" w:rsidP="00E508E3">
      <w:pPr>
        <w:pStyle w:val="NoSpacing"/>
        <w:ind w:left="284" w:hanging="284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>•Continue regular treatment until symptoms subside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  <w:u w:val="single"/>
        </w:rPr>
        <w:t xml:space="preserve">Causes of chronic </w:t>
      </w:r>
      <w:proofErr w:type="spellStart"/>
      <w:r w:rsidRPr="00E508E3">
        <w:rPr>
          <w:rFonts w:ascii="Arial" w:hAnsi="Arial" w:cs="Arial"/>
          <w:sz w:val="20"/>
          <w:szCs w:val="20"/>
          <w:u w:val="single"/>
        </w:rPr>
        <w:t>urticaria</w:t>
      </w:r>
      <w:proofErr w:type="spellEnd"/>
      <w:r w:rsidRPr="00E508E3">
        <w:rPr>
          <w:rFonts w:ascii="Arial" w:hAnsi="Arial" w:cs="Arial"/>
          <w:sz w:val="20"/>
          <w:szCs w:val="20"/>
        </w:rPr>
        <w:t>: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>•Idiopathic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 xml:space="preserve">•Physical e.g. cold, pressure, </w:t>
      </w:r>
      <w:proofErr w:type="spellStart"/>
      <w:r w:rsidRPr="00E508E3">
        <w:rPr>
          <w:rFonts w:ascii="Arial" w:hAnsi="Arial" w:cs="Arial"/>
          <w:sz w:val="20"/>
          <w:szCs w:val="20"/>
        </w:rPr>
        <w:t>dermographism</w:t>
      </w:r>
      <w:proofErr w:type="spellEnd"/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>•Auto-immune aetiology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  <w:u w:val="single"/>
        </w:rPr>
        <w:t xml:space="preserve">Treatment of chronic </w:t>
      </w:r>
      <w:proofErr w:type="spellStart"/>
      <w:r w:rsidRPr="00E508E3">
        <w:rPr>
          <w:rFonts w:ascii="Arial" w:hAnsi="Arial" w:cs="Arial"/>
          <w:sz w:val="20"/>
          <w:szCs w:val="20"/>
          <w:u w:val="single"/>
        </w:rPr>
        <w:t>urticaria</w:t>
      </w:r>
      <w:proofErr w:type="spellEnd"/>
      <w:r w:rsidRPr="00E508E3">
        <w:rPr>
          <w:rFonts w:ascii="Arial" w:hAnsi="Arial" w:cs="Arial"/>
          <w:sz w:val="20"/>
          <w:szCs w:val="20"/>
        </w:rPr>
        <w:t>: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>•Non-sedating antihistamines daily for 6 months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>•Sedating antihistamines: additionally at night if sleep disturbed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>•Topical antipruritic: 1% menthol in aqueous cream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  <w:u w:val="single"/>
        </w:rPr>
        <w:t>Causes of angioedema</w:t>
      </w:r>
      <w:r w:rsidRPr="00E508E3">
        <w:rPr>
          <w:rFonts w:ascii="Arial" w:hAnsi="Arial" w:cs="Arial"/>
          <w:sz w:val="20"/>
          <w:szCs w:val="20"/>
        </w:rPr>
        <w:t>: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>•ACE inhibitors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>•Idiopathic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>•C1 esterase inhibitor deficiency is rare and specific treatment is required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>I</w:t>
      </w:r>
      <w:r w:rsidRPr="00E508E3">
        <w:rPr>
          <w:rFonts w:ascii="Arial" w:hAnsi="Arial" w:cs="Arial"/>
          <w:sz w:val="20"/>
          <w:szCs w:val="20"/>
          <w:u w:val="single"/>
        </w:rPr>
        <w:t xml:space="preserve">nvestigation of angioedema without </w:t>
      </w:r>
      <w:proofErr w:type="spellStart"/>
      <w:r w:rsidRPr="00E508E3">
        <w:rPr>
          <w:rFonts w:ascii="Arial" w:hAnsi="Arial" w:cs="Arial"/>
          <w:sz w:val="20"/>
          <w:szCs w:val="20"/>
          <w:u w:val="single"/>
        </w:rPr>
        <w:t>urticaria</w:t>
      </w:r>
      <w:proofErr w:type="spellEnd"/>
      <w:r w:rsidRPr="00E508E3">
        <w:rPr>
          <w:rFonts w:ascii="Arial" w:hAnsi="Arial" w:cs="Arial"/>
          <w:sz w:val="20"/>
          <w:szCs w:val="20"/>
        </w:rPr>
        <w:t>: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>•Check complement levels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  <w:u w:val="single"/>
        </w:rPr>
        <w:t>Treatment of angioedema</w:t>
      </w:r>
      <w:r w:rsidRPr="00E508E3">
        <w:rPr>
          <w:rFonts w:ascii="Arial" w:hAnsi="Arial" w:cs="Arial"/>
          <w:sz w:val="20"/>
          <w:szCs w:val="20"/>
        </w:rPr>
        <w:t>: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>•Stop ACE inhibitor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16"/>
          <w:szCs w:val="16"/>
        </w:rPr>
      </w:pP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E508E3">
        <w:rPr>
          <w:rFonts w:ascii="Arial" w:hAnsi="Arial" w:cs="Arial"/>
          <w:sz w:val="20"/>
          <w:szCs w:val="20"/>
          <w:u w:val="single"/>
        </w:rPr>
        <w:t>Non-sedating antihistamines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>Therapeutic tips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16"/>
          <w:szCs w:val="16"/>
        </w:rPr>
      </w:pP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>•Advise patient to avoid suspected triggers: stress, heat, tight clothing, alcohol, caffeine</w:t>
      </w:r>
    </w:p>
    <w:p w:rsidR="00E508E3" w:rsidRP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>•Change to alternative anti-histamine after 4–6 weeks if one agent has not helped</w:t>
      </w:r>
    </w:p>
    <w:p w:rsidR="00E508E3" w:rsidRPr="00E508E3" w:rsidRDefault="00E508E3" w:rsidP="00E508E3">
      <w:pPr>
        <w:pStyle w:val="NoSpacing"/>
        <w:rPr>
          <w:rFonts w:ascii="Arial" w:hAnsi="Arial" w:cs="Arial"/>
          <w:i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 xml:space="preserve">•Consider up-dosing non-sedating antihistamine </w:t>
      </w:r>
      <w:proofErr w:type="spellStart"/>
      <w:r w:rsidRPr="00E508E3">
        <w:rPr>
          <w:rFonts w:ascii="Arial" w:hAnsi="Arial" w:cs="Arial"/>
          <w:sz w:val="20"/>
          <w:szCs w:val="20"/>
        </w:rPr>
        <w:t>bd-qid</w:t>
      </w:r>
      <w:proofErr w:type="spellEnd"/>
      <w:r w:rsidRPr="00E508E3">
        <w:rPr>
          <w:rFonts w:ascii="Arial" w:hAnsi="Arial" w:cs="Arial"/>
          <w:sz w:val="20"/>
          <w:szCs w:val="20"/>
        </w:rPr>
        <w:t xml:space="preserve"> (not </w:t>
      </w:r>
      <w:proofErr w:type="spellStart"/>
      <w:r w:rsidRPr="00E508E3">
        <w:rPr>
          <w:rFonts w:ascii="Arial" w:hAnsi="Arial" w:cs="Arial"/>
          <w:sz w:val="20"/>
          <w:szCs w:val="20"/>
        </w:rPr>
        <w:t>mizolastine</w:t>
      </w:r>
      <w:proofErr w:type="spellEnd"/>
      <w:r w:rsidRPr="00E508E3">
        <w:rPr>
          <w:rFonts w:ascii="Arial" w:hAnsi="Arial" w:cs="Arial"/>
          <w:sz w:val="20"/>
          <w:szCs w:val="20"/>
        </w:rPr>
        <w:t xml:space="preserve">) if unresponsive to licensed doses of different antihistamines and consider prescribing </w:t>
      </w:r>
      <w:proofErr w:type="spellStart"/>
      <w:r w:rsidRPr="00E508E3">
        <w:rPr>
          <w:rFonts w:ascii="Arial" w:hAnsi="Arial" w:cs="Arial"/>
          <w:sz w:val="20"/>
          <w:szCs w:val="20"/>
        </w:rPr>
        <w:t>Montelukast</w:t>
      </w:r>
      <w:proofErr w:type="spellEnd"/>
      <w:r w:rsidRPr="00E508E3">
        <w:rPr>
          <w:rFonts w:ascii="Arial" w:hAnsi="Arial" w:cs="Arial"/>
          <w:sz w:val="20"/>
          <w:szCs w:val="20"/>
        </w:rPr>
        <w:t xml:space="preserve"> 10mg daily</w:t>
      </w:r>
    </w:p>
    <w:p w:rsidR="00E508E3" w:rsidRDefault="00E508E3" w:rsidP="00E508E3">
      <w:pPr>
        <w:pStyle w:val="NoSpacing"/>
        <w:rPr>
          <w:rFonts w:ascii="Arial" w:hAnsi="Arial" w:cs="Arial"/>
          <w:sz w:val="20"/>
          <w:szCs w:val="20"/>
        </w:rPr>
      </w:pPr>
      <w:r w:rsidRPr="00E508E3">
        <w:rPr>
          <w:rFonts w:ascii="Arial" w:hAnsi="Arial" w:cs="Arial"/>
          <w:sz w:val="20"/>
          <w:szCs w:val="20"/>
        </w:rPr>
        <w:t xml:space="preserve">•Avoid long term oral steroids in chronic </w:t>
      </w:r>
      <w:proofErr w:type="spellStart"/>
      <w:r>
        <w:rPr>
          <w:rFonts w:ascii="Arial" w:hAnsi="Arial" w:cs="Arial"/>
          <w:sz w:val="20"/>
          <w:szCs w:val="20"/>
        </w:rPr>
        <w:t>urticaria</w:t>
      </w:r>
      <w:bookmarkStart w:id="0" w:name="_GoBack"/>
      <w:bookmarkEnd w:id="0"/>
      <w:proofErr w:type="spellEnd"/>
    </w:p>
    <w:sectPr w:rsidR="00E508E3" w:rsidSect="00E508E3">
      <w:footerReference w:type="even" r:id="rId8"/>
      <w:footerReference w:type="default" r:id="rId9"/>
      <w:pgSz w:w="16840" w:h="11900" w:orient="landscape"/>
      <w:pgMar w:top="720" w:right="720" w:bottom="624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EB" w:rsidRDefault="008B1AEB">
      <w:r>
        <w:separator/>
      </w:r>
    </w:p>
  </w:endnote>
  <w:endnote w:type="continuationSeparator" w:id="0">
    <w:p w:rsidR="008B1AEB" w:rsidRDefault="008B1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EB" w:rsidRDefault="008B1AEB">
    <w:pPr>
      <w:pStyle w:val="Footer1"/>
      <w:jc w:val="center"/>
      <w:rPr>
        <w:rFonts w:ascii="Lucida Grande" w:hAnsi="Lucida Grande"/>
        <w:b/>
        <w:color w:val="6B006C"/>
        <w:sz w:val="20"/>
      </w:rPr>
    </w:pPr>
    <w:r>
      <w:rPr>
        <w:rFonts w:ascii="Lucida Grande" w:hAnsi="Lucida Grande"/>
        <w:b/>
        <w:color w:val="6B006C"/>
        <w:sz w:val="20"/>
      </w:rPr>
      <w:t xml:space="preserve">Guidance and pathways   Page </w:t>
    </w:r>
    <w:r>
      <w:rPr>
        <w:rFonts w:ascii="Lucida Grande" w:hAnsi="Lucida Grande"/>
        <w:b/>
        <w:color w:val="6B006C"/>
        <w:sz w:val="20"/>
      </w:rPr>
      <w:fldChar w:fldCharType="begin"/>
    </w:r>
    <w:r>
      <w:rPr>
        <w:rFonts w:ascii="Lucida Grande" w:hAnsi="Lucida Grande"/>
        <w:b/>
        <w:color w:val="6B006C"/>
        <w:sz w:val="20"/>
      </w:rPr>
      <w:instrText xml:space="preserve"> PAGE </w:instrText>
    </w:r>
    <w:r>
      <w:rPr>
        <w:rFonts w:ascii="Lucida Grande" w:hAnsi="Lucida Grande"/>
        <w:b/>
        <w:color w:val="6B006C"/>
        <w:sz w:val="20"/>
      </w:rPr>
      <w:fldChar w:fldCharType="separate"/>
    </w:r>
    <w:r w:rsidR="00754443">
      <w:rPr>
        <w:rFonts w:ascii="Lucida Grande" w:hAnsi="Lucida Grande"/>
        <w:b/>
        <w:noProof/>
        <w:color w:val="6B006C"/>
        <w:sz w:val="20"/>
      </w:rPr>
      <w:t>2</w:t>
    </w:r>
    <w:r>
      <w:rPr>
        <w:rFonts w:ascii="Lucida Grande" w:hAnsi="Lucida Grande"/>
        <w:b/>
        <w:color w:val="6B006C"/>
        <w:sz w:val="20"/>
      </w:rPr>
      <w:fldChar w:fldCharType="end"/>
    </w:r>
    <w:r>
      <w:rPr>
        <w:rFonts w:ascii="Lucida Grande" w:hAnsi="Lucida Grande"/>
        <w:b/>
        <w:color w:val="6B006C"/>
        <w:sz w:val="20"/>
      </w:rPr>
      <w:t xml:space="preserve"> of </w:t>
    </w:r>
    <w:r>
      <w:rPr>
        <w:rFonts w:ascii="Lucida Grande" w:hAnsi="Lucida Grande"/>
        <w:b/>
        <w:color w:val="6B006C"/>
        <w:sz w:val="20"/>
      </w:rPr>
      <w:fldChar w:fldCharType="begin"/>
    </w:r>
    <w:r>
      <w:rPr>
        <w:rFonts w:ascii="Lucida Grande" w:hAnsi="Lucida Grande"/>
        <w:b/>
        <w:color w:val="6B006C"/>
        <w:sz w:val="20"/>
      </w:rPr>
      <w:instrText xml:space="preserve"> NUMPAGES </w:instrText>
    </w:r>
    <w:r>
      <w:rPr>
        <w:rFonts w:ascii="Lucida Grande" w:hAnsi="Lucida Grande"/>
        <w:b/>
        <w:color w:val="6B006C"/>
        <w:sz w:val="20"/>
      </w:rPr>
      <w:fldChar w:fldCharType="separate"/>
    </w:r>
    <w:r w:rsidR="00754443">
      <w:rPr>
        <w:rFonts w:ascii="Lucida Grande" w:hAnsi="Lucida Grande"/>
        <w:b/>
        <w:noProof/>
        <w:color w:val="6B006C"/>
        <w:sz w:val="20"/>
      </w:rPr>
      <w:t>3</w:t>
    </w:r>
    <w:r>
      <w:rPr>
        <w:rFonts w:ascii="Lucida Grande" w:hAnsi="Lucida Grande"/>
        <w:b/>
        <w:color w:val="6B006C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AEB" w:rsidRDefault="008B1AEB">
    <w:pPr>
      <w:pStyle w:val="Footer1"/>
      <w:jc w:val="center"/>
      <w:rPr>
        <w:rFonts w:ascii="Lucida Grande" w:hAnsi="Lucida Grande"/>
        <w:b/>
        <w:color w:val="6B006C"/>
        <w:sz w:val="20"/>
      </w:rPr>
    </w:pPr>
    <w:r>
      <w:rPr>
        <w:rFonts w:ascii="Lucida Grande" w:hAnsi="Lucida Grande"/>
        <w:b/>
        <w:color w:val="6B006C"/>
        <w:sz w:val="20"/>
      </w:rPr>
      <w:t xml:space="preserve">Guidance and </w:t>
    </w:r>
    <w:proofErr w:type="gramStart"/>
    <w:r>
      <w:rPr>
        <w:rFonts w:ascii="Lucida Grande" w:hAnsi="Lucida Grande"/>
        <w:b/>
        <w:color w:val="6B006C"/>
        <w:sz w:val="20"/>
      </w:rPr>
      <w:t>pathways  Page</w:t>
    </w:r>
    <w:proofErr w:type="gramEnd"/>
    <w:r>
      <w:rPr>
        <w:rFonts w:ascii="Lucida Grande" w:hAnsi="Lucida Grande"/>
        <w:b/>
        <w:color w:val="6B006C"/>
        <w:sz w:val="20"/>
      </w:rPr>
      <w:t xml:space="preserve"> </w:t>
    </w:r>
    <w:r>
      <w:rPr>
        <w:rFonts w:ascii="Lucida Grande" w:hAnsi="Lucida Grande"/>
        <w:b/>
        <w:color w:val="6B006C"/>
        <w:sz w:val="20"/>
      </w:rPr>
      <w:fldChar w:fldCharType="begin"/>
    </w:r>
    <w:r>
      <w:rPr>
        <w:rFonts w:ascii="Lucida Grande" w:hAnsi="Lucida Grande"/>
        <w:b/>
        <w:color w:val="6B006C"/>
        <w:sz w:val="20"/>
      </w:rPr>
      <w:instrText xml:space="preserve"> PAGE </w:instrText>
    </w:r>
    <w:r>
      <w:rPr>
        <w:rFonts w:ascii="Lucida Grande" w:hAnsi="Lucida Grande"/>
        <w:b/>
        <w:color w:val="6B006C"/>
        <w:sz w:val="20"/>
      </w:rPr>
      <w:fldChar w:fldCharType="separate"/>
    </w:r>
    <w:r w:rsidR="00754443">
      <w:rPr>
        <w:rFonts w:ascii="Lucida Grande" w:hAnsi="Lucida Grande"/>
        <w:b/>
        <w:noProof/>
        <w:color w:val="6B006C"/>
        <w:sz w:val="20"/>
      </w:rPr>
      <w:t>1</w:t>
    </w:r>
    <w:r>
      <w:rPr>
        <w:rFonts w:ascii="Lucida Grande" w:hAnsi="Lucida Grande"/>
        <w:b/>
        <w:color w:val="6B006C"/>
        <w:sz w:val="20"/>
      </w:rPr>
      <w:fldChar w:fldCharType="end"/>
    </w:r>
    <w:r>
      <w:rPr>
        <w:rFonts w:ascii="Lucida Grande" w:hAnsi="Lucida Grande"/>
        <w:b/>
        <w:color w:val="6B006C"/>
        <w:sz w:val="20"/>
      </w:rPr>
      <w:t xml:space="preserve"> of </w:t>
    </w:r>
    <w:r>
      <w:rPr>
        <w:rFonts w:ascii="Lucida Grande" w:hAnsi="Lucida Grande"/>
        <w:b/>
        <w:color w:val="6B006C"/>
        <w:sz w:val="20"/>
      </w:rPr>
      <w:fldChar w:fldCharType="begin"/>
    </w:r>
    <w:r>
      <w:rPr>
        <w:rFonts w:ascii="Lucida Grande" w:hAnsi="Lucida Grande"/>
        <w:b/>
        <w:color w:val="6B006C"/>
        <w:sz w:val="20"/>
      </w:rPr>
      <w:instrText xml:space="preserve"> NUMPAGES </w:instrText>
    </w:r>
    <w:r>
      <w:rPr>
        <w:rFonts w:ascii="Lucida Grande" w:hAnsi="Lucida Grande"/>
        <w:b/>
        <w:color w:val="6B006C"/>
        <w:sz w:val="20"/>
      </w:rPr>
      <w:fldChar w:fldCharType="separate"/>
    </w:r>
    <w:r w:rsidR="00754443">
      <w:rPr>
        <w:rFonts w:ascii="Lucida Grande" w:hAnsi="Lucida Grande"/>
        <w:b/>
        <w:noProof/>
        <w:color w:val="6B006C"/>
        <w:sz w:val="20"/>
      </w:rPr>
      <w:t>2</w:t>
    </w:r>
    <w:r>
      <w:rPr>
        <w:rFonts w:ascii="Lucida Grande" w:hAnsi="Lucida Grande"/>
        <w:b/>
        <w:color w:val="6B006C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EB" w:rsidRDefault="008B1AEB">
      <w:r>
        <w:separator/>
      </w:r>
    </w:p>
  </w:footnote>
  <w:footnote w:type="continuationSeparator" w:id="0">
    <w:p w:rsidR="008B1AEB" w:rsidRDefault="008B1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567"/>
        </w:tabs>
        <w:ind w:left="567" w:firstLine="0"/>
      </w:pPr>
      <w:rPr>
        <w:rFonts w:ascii="Lucida Grande" w:eastAsia="ヒラギノ角ゴ Pro W3" w:hAnsi="Symbol" w:hint="default"/>
        <w:color w:val="FB4E07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284"/>
        </w:tabs>
        <w:ind w:left="284" w:firstLine="0"/>
      </w:pPr>
      <w:rPr>
        <w:rFonts w:ascii="Lucida Grande" w:eastAsia="ヒラギノ角ゴ Pro W3" w:hAnsi="Symbol" w:hint="default"/>
        <w:color w:val="FB4E07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284"/>
        </w:tabs>
        <w:ind w:left="284" w:firstLine="0"/>
      </w:pPr>
      <w:rPr>
        <w:rFonts w:ascii="Lucida Grande" w:eastAsia="ヒラギノ角ゴ Pro W3" w:hAnsi="Symbol" w:hint="default"/>
        <w:color w:val="FB4E07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284"/>
        </w:tabs>
        <w:ind w:left="284" w:firstLine="0"/>
      </w:pPr>
      <w:rPr>
        <w:rFonts w:ascii="Lucida Grande" w:eastAsia="ヒラギノ角ゴ Pro W3" w:hAnsi="Symbol" w:hint="default"/>
        <w:color w:val="FB4E07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CF"/>
    <w:rsid w:val="002C6FD6"/>
    <w:rsid w:val="00311164"/>
    <w:rsid w:val="003726D9"/>
    <w:rsid w:val="004140CF"/>
    <w:rsid w:val="00455BCF"/>
    <w:rsid w:val="00754443"/>
    <w:rsid w:val="008B1AEB"/>
    <w:rsid w:val="008D1A2B"/>
    <w:rsid w:val="00E5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153"/>
        <w:tab w:val="right" w:pos="8306"/>
      </w:tabs>
    </w:pPr>
    <w:rPr>
      <w:rFonts w:eastAsia="ヒラギノ角ゴ Pro W3"/>
      <w:color w:val="000000"/>
      <w:sz w:val="24"/>
    </w:rPr>
  </w:style>
  <w:style w:type="paragraph" w:styleId="NoSpacing">
    <w:name w:val="No Spacing"/>
    <w:uiPriority w:val="1"/>
    <w:qFormat/>
    <w:rsid w:val="00E508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locked/>
    <w:rsid w:val="00E508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508E3"/>
    <w:rPr>
      <w:rFonts w:eastAsia="ヒラギノ角ゴ Pro W3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153"/>
        <w:tab w:val="right" w:pos="8306"/>
      </w:tabs>
    </w:pPr>
    <w:rPr>
      <w:rFonts w:eastAsia="ヒラギノ角ゴ Pro W3"/>
      <w:color w:val="000000"/>
      <w:sz w:val="24"/>
    </w:rPr>
  </w:style>
  <w:style w:type="paragraph" w:styleId="NoSpacing">
    <w:name w:val="No Spacing"/>
    <w:uiPriority w:val="1"/>
    <w:qFormat/>
    <w:rsid w:val="00E508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locked/>
    <w:rsid w:val="00E508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508E3"/>
    <w:rPr>
      <w:rFonts w:eastAsia="ヒラギノ角ゴ Pro W3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10EA7CD1</Template>
  <TotalTime>1</TotalTime>
  <Pages>2</Pages>
  <Words>177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NHS</dc:creator>
  <cp:lastModifiedBy>Claire Stammer</cp:lastModifiedBy>
  <cp:revision>3</cp:revision>
  <cp:lastPrinted>2018-03-14T12:15:00Z</cp:lastPrinted>
  <dcterms:created xsi:type="dcterms:W3CDTF">2018-03-14T12:41:00Z</dcterms:created>
  <dcterms:modified xsi:type="dcterms:W3CDTF">2018-03-14T12:42:00Z</dcterms:modified>
</cp:coreProperties>
</file>